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34105C">
      <w:r>
        <w:t>dsdd</w:t>
      </w:r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5C"/>
    <w:rsid w:val="0034105C"/>
    <w:rsid w:val="00645252"/>
    <w:rsid w:val="006D3D74"/>
    <w:rsid w:val="00A9204E"/>
    <w:rsid w:val="00B4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3053"/>
  <w15:chartTrackingRefBased/>
  <w15:docId w15:val="{C2974DD1-5FC7-4F38-B84B-EB66B1F1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2017-10-04T09:50:00Z</dcterms:created>
  <dcterms:modified xsi:type="dcterms:W3CDTF">2017-10-04T09:50:00Z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